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75" w:rsidRDefault="00D03075" w:rsidP="00D03075">
      <w:pPr>
        <w:jc w:val="both"/>
        <w:outlineLvl w:val="0"/>
        <w:rPr>
          <w:rFonts w:eastAsia="Arial Unicode MS"/>
          <w:b/>
          <w:color w:val="000000"/>
          <w:sz w:val="22"/>
          <w:u w:color="000000"/>
        </w:rPr>
      </w:pPr>
      <w:r>
        <w:rPr>
          <w:rFonts w:eastAsia="Arial Unicode MS" w:hAnsi="Arial Unicode MS"/>
          <w:b/>
          <w:color w:val="000000"/>
          <w:sz w:val="22"/>
          <w:u w:color="000000"/>
        </w:rPr>
        <w:t xml:space="preserve">Facilitation Feedback Form   </w:t>
      </w:r>
    </w:p>
    <w:p w:rsidR="00DB3CBE" w:rsidRDefault="00DB3CBE" w:rsidP="00D03075">
      <w:pPr>
        <w:jc w:val="both"/>
        <w:outlineLvl w:val="0"/>
        <w:rPr>
          <w:rFonts w:eastAsia="Arial Unicode MS" w:hAnsi="Arial Unicode MS"/>
          <w:color w:val="000000"/>
          <w:sz w:val="22"/>
          <w:u w:color="000000"/>
        </w:rPr>
      </w:pP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  <w:r>
        <w:rPr>
          <w:rFonts w:eastAsia="Arial Unicode MS" w:hAnsi="Arial Unicode MS"/>
          <w:color w:val="000000"/>
          <w:sz w:val="22"/>
          <w:u w:color="000000"/>
        </w:rPr>
        <w:t>Dear Workshop Participant:</w:t>
      </w: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  <w:r>
        <w:rPr>
          <w:rFonts w:eastAsia="Arial Unicode MS" w:hAnsi="Arial Unicode MS"/>
          <w:color w:val="000000"/>
          <w:sz w:val="22"/>
          <w:u w:color="000000"/>
        </w:rPr>
        <w:t xml:space="preserve">This tool has been designed to support </w:t>
      </w:r>
      <w:r w:rsidR="00DB3CBE">
        <w:rPr>
          <w:rFonts w:eastAsia="Arial Unicode MS" w:hAnsi="Arial Unicode MS"/>
          <w:color w:val="000000"/>
          <w:sz w:val="22"/>
          <w:u w:color="000000"/>
        </w:rPr>
        <w:t>the PG</w:t>
      </w:r>
      <w:r>
        <w:rPr>
          <w:rFonts w:eastAsia="Arial Unicode MS" w:hAnsi="Arial Unicode MS"/>
          <w:color w:val="000000"/>
          <w:sz w:val="22"/>
          <w:u w:color="000000"/>
        </w:rPr>
        <w:t xml:space="preserve">A 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research team members </w:t>
      </w:r>
      <w:r>
        <w:rPr>
          <w:rFonts w:eastAsia="Arial Unicode MS" w:hAnsi="Arial Unicode MS"/>
          <w:color w:val="000000"/>
          <w:sz w:val="22"/>
          <w:u w:color="000000"/>
        </w:rPr>
        <w:t xml:space="preserve">continue to improve their performance in facilitation. It is important to clarify that the term </w:t>
      </w:r>
      <w:r w:rsidR="00DB3CBE">
        <w:rPr>
          <w:rFonts w:eastAsia="Arial Unicode MS" w:hAnsi="Arial Unicode MS"/>
          <w:color w:val="000000"/>
          <w:sz w:val="22"/>
          <w:u w:color="000000"/>
        </w:rPr>
        <w:t>“</w:t>
      </w:r>
      <w:r>
        <w:rPr>
          <w:rFonts w:eastAsia="Arial Unicode MS" w:hAnsi="Arial Unicode MS"/>
          <w:color w:val="000000"/>
          <w:sz w:val="22"/>
          <w:u w:color="000000"/>
        </w:rPr>
        <w:t>facilitation</w:t>
      </w:r>
      <w:r w:rsidR="00DB3CBE">
        <w:rPr>
          <w:rFonts w:eastAsia="Arial Unicode MS" w:hAnsi="Arial Unicode MS"/>
          <w:color w:val="000000"/>
          <w:sz w:val="22"/>
          <w:u w:color="000000"/>
        </w:rPr>
        <w:t>”</w:t>
      </w:r>
      <w:r>
        <w:rPr>
          <w:rFonts w:eastAsia="Arial Unicode MS" w:hAnsi="Arial Unicode MS"/>
          <w:color w:val="000000"/>
          <w:sz w:val="22"/>
          <w:u w:color="000000"/>
        </w:rPr>
        <w:t xml:space="preserve"> is used here in a broad sense an</w:t>
      </w:r>
      <w:r w:rsidR="00DB3CBE">
        <w:rPr>
          <w:rFonts w:eastAsia="Arial Unicode MS" w:hAnsi="Arial Unicode MS"/>
          <w:color w:val="000000"/>
          <w:sz w:val="22"/>
          <w:u w:color="000000"/>
        </w:rPr>
        <w:t>d covers managing meetings or PG</w:t>
      </w:r>
      <w:r>
        <w:rPr>
          <w:rFonts w:eastAsia="Arial Unicode MS" w:hAnsi="Arial Unicode MS"/>
          <w:color w:val="000000"/>
          <w:sz w:val="22"/>
          <w:u w:color="000000"/>
        </w:rPr>
        <w:t xml:space="preserve">A sessions, note taking and team reflection. At the end of each 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data collection </w:t>
      </w:r>
      <w:r>
        <w:rPr>
          <w:rFonts w:eastAsia="Arial Unicode MS" w:hAnsi="Arial Unicode MS"/>
          <w:color w:val="000000"/>
          <w:sz w:val="22"/>
          <w:u w:color="000000"/>
        </w:rPr>
        <w:t xml:space="preserve">session 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using participatory research tools, </w:t>
      </w:r>
      <w:r>
        <w:rPr>
          <w:rFonts w:eastAsia="Arial Unicode MS" w:hAnsi="Arial Unicode MS"/>
          <w:color w:val="000000"/>
          <w:sz w:val="22"/>
          <w:u w:color="000000"/>
        </w:rPr>
        <w:t xml:space="preserve">team members could use this tool to appraise their overall performance and identify how to improve their performance subsequently. </w:t>
      </w: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  <w:r>
        <w:rPr>
          <w:rFonts w:eastAsia="Arial Unicode MS" w:hAnsi="Arial Unicode MS"/>
          <w:color w:val="000000"/>
          <w:sz w:val="22"/>
          <w:u w:color="000000"/>
        </w:rPr>
        <w:t>The different sections of the tool cov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er key elements of facilitation, the roles and responsibilities of a facilitator </w:t>
      </w:r>
      <w:r>
        <w:rPr>
          <w:rFonts w:eastAsia="Arial Unicode MS" w:hAnsi="Arial Unicode MS"/>
          <w:color w:val="000000"/>
          <w:sz w:val="22"/>
          <w:u w:color="000000"/>
        </w:rPr>
        <w:t xml:space="preserve">that are often overlooked. Please note that no single 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session with a target group </w:t>
      </w:r>
      <w:r>
        <w:rPr>
          <w:rFonts w:eastAsia="Arial Unicode MS" w:hAnsi="Arial Unicode MS"/>
          <w:color w:val="000000"/>
          <w:sz w:val="22"/>
          <w:u w:color="000000"/>
        </w:rPr>
        <w:t>can cover all the different aspects listed here. In such a situation, the user can skip those elements that don</w:t>
      </w:r>
      <w:r>
        <w:rPr>
          <w:rFonts w:eastAsia="Arial Unicode MS" w:hAnsi="Arial Unicode MS"/>
          <w:color w:val="000000"/>
          <w:sz w:val="22"/>
          <w:u w:color="000000"/>
        </w:rPr>
        <w:t>’</w:t>
      </w:r>
      <w:r>
        <w:rPr>
          <w:rFonts w:eastAsia="Arial Unicode MS" w:hAnsi="Arial Unicode MS"/>
          <w:color w:val="000000"/>
          <w:sz w:val="22"/>
          <w:u w:color="000000"/>
        </w:rPr>
        <w:t xml:space="preserve">t apply to that circumstance.    </w:t>
      </w: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B3CBE" w:rsidRDefault="00D03075" w:rsidP="00D03075">
      <w:pPr>
        <w:jc w:val="both"/>
        <w:outlineLvl w:val="0"/>
        <w:rPr>
          <w:rFonts w:eastAsia="Arial Unicode MS" w:hAnsi="Arial Unicode MS"/>
          <w:color w:val="000000"/>
          <w:sz w:val="22"/>
          <w:u w:color="000000"/>
        </w:rPr>
      </w:pPr>
      <w:r>
        <w:rPr>
          <w:rFonts w:eastAsia="Arial Unicode MS" w:hAnsi="Arial Unicode MS"/>
          <w:color w:val="000000"/>
          <w:sz w:val="22"/>
          <w:u w:color="000000"/>
        </w:rPr>
        <w:t xml:space="preserve">As you review this tool, please note that this is work in progress. If there are some areas that should be defined more clearly or removed, 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please go ahead and fix it and share the </w:t>
      </w:r>
      <w:r>
        <w:rPr>
          <w:rFonts w:eastAsia="Arial Unicode MS" w:hAnsi="Arial Unicode MS"/>
          <w:color w:val="000000"/>
          <w:sz w:val="22"/>
          <w:u w:color="000000"/>
        </w:rPr>
        <w:t>feedback</w:t>
      </w:r>
      <w:r w:rsidR="00DB3CBE">
        <w:rPr>
          <w:rFonts w:eastAsia="Arial Unicode MS" w:hAnsi="Arial Unicode MS"/>
          <w:color w:val="000000"/>
          <w:sz w:val="22"/>
          <w:u w:color="000000"/>
        </w:rPr>
        <w:t xml:space="preserve"> with everyone</w:t>
      </w:r>
      <w:r>
        <w:rPr>
          <w:rFonts w:eastAsia="Arial Unicode MS" w:hAnsi="Arial Unicode MS"/>
          <w:color w:val="000000"/>
          <w:sz w:val="22"/>
          <w:u w:color="000000"/>
        </w:rPr>
        <w:t>.</w:t>
      </w: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65"/>
        <w:gridCol w:w="3956"/>
        <w:gridCol w:w="1261"/>
        <w:gridCol w:w="1167"/>
        <w:gridCol w:w="1081"/>
        <w:gridCol w:w="1080"/>
        <w:gridCol w:w="1080"/>
      </w:tblGrid>
      <w:tr w:rsidR="00F411A6" w:rsidTr="00F411A6">
        <w:trPr>
          <w:cantSplit/>
          <w:trHeight w:val="350"/>
          <w:tblHeader/>
        </w:trPr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keepNext/>
              <w:outlineLvl w:val="0"/>
              <w:rPr>
                <w:rFonts w:eastAsia="Arial Unicode MS" w:hAnsi="Arial Unicode MS"/>
                <w:color w:val="00000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2"/>
                <w:u w:color="000000"/>
              </w:rPr>
              <w:t>Please rate the team</w:t>
            </w:r>
            <w:r>
              <w:rPr>
                <w:rFonts w:eastAsia="Arial Unicode MS" w:hAnsi="Arial Unicode MS"/>
                <w:color w:val="000000"/>
                <w:sz w:val="22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2"/>
                <w:u w:color="000000"/>
              </w:rPr>
              <w:t>s performance using a scale of 0-4, where 0 is poor, while the highest score of 4 means excellent performance.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keepNext/>
              <w:outlineLvl w:val="0"/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0 - poor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keepNext/>
              <w:outlineLvl w:val="0"/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1 - fair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keepNext/>
              <w:outlineLvl w:val="0"/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2 - good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keepNext/>
              <w:outlineLvl w:val="0"/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3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very good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keepNext/>
              <w:outlineLvl w:val="0"/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4 - excellent</w:t>
            </w:r>
          </w:p>
        </w:tc>
      </w:tr>
      <w:tr w:rsidR="00F411A6" w:rsidTr="00F411A6">
        <w:trPr>
          <w:cantSplit/>
          <w:trHeight w:val="35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b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 xml:space="preserve">Opening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Welcome and introductions completed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an exercise broke the ice!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Context and purpose of session was clarified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End results (outputs) of session clarified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Ground rules/group norms determined and displayed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for easy referral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Session structure/format/agenda clarified (e.g. timing, breaks, range of activities)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Summary of structure/format/agenda displayed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Roles and responsibilities of both facilitator and group clarified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Participant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 potential to contribute encouraged and acknowledged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Process for session/s understood and committed to by participants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>‘</w:t>
            </w: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>Stand up</w:t>
            </w: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 xml:space="preserve"> facilitation (gathering information, planning, decision-making etc)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Focus question/s clearly written up for ongoing referral during session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Contributions from all participants enabled and encouraged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Instructions clearly delivered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Even and maximum participation gained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Barriers to participation identified and overcome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Positive body language evident in facilitator (eye contact; nodding, interested, warm, friendly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Receptive to every answer or input received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Facilitator judgment not made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facilitator remained impartial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Participant judgment on input managed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Deeper level of information, understanding, informing and analysis elicited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Interaction between participants generated and supported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Active listening for content and feeling effective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Feeling of the group read and managed (e.g. body language for agreement/disagreement, energy levels, motivation)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Session focus and momentum maintained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(e.g. focus question referred to if heading off-track or where prompt needed)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Side issues managed openly and  effectively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Ideas clarified with individuals to check accurate interpretation (i.e. mirrored or re-stated)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Where appropriate (e.g. brainstorming) ideas were only clarified, not discussed, until all ideas elicited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Agreement reached by group (e.g. through consensus, voting and ranking etc)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Side issues were acknowledged but put aside for later (e.g. parking)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Feedback given and received constructively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Participant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 motivation enhanced through process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Ground rules/group norms maintained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Original and stated timing respected and adhered to (within reason and/or alterations discussed and contracted with group)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Actual delivery of session resulted in appropriate modifications to original design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in response to the group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 needs and/or developing issues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Energy/attention/focus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‘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breaks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sufficiently numerous, adequate and effective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Space and layout ideal for session needs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Learning styles catered for through variety in processes and facilitation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Resources (equipment, materials, helpers) appropriate and sufficient for session needs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 xml:space="preserve">Recording ideas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All input recorded accurately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All recordings easily read/seen throughout session (e.g. size, </w:t>
            </w:r>
            <w:proofErr w:type="spellStart"/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colour</w:t>
            </w:r>
            <w:proofErr w:type="spellEnd"/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, neatness, room layout)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Sufficient materials/resources immediately available for session recording needs (e.g. card, paper etc)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Note taker or logistics person did not draw attention away from facilitator (e.g. clarifications made through facilitator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>Closing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Main points/conclusions/achievements from session </w:t>
            </w:r>
            <w:proofErr w:type="spellStart"/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summarised</w:t>
            </w:r>
            <w:proofErr w:type="spellEnd"/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and stated back to group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Next steps 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–‘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Where to from here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 with the session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’</w:t>
            </w: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 conclusions/achievements discussed and clearly stated and responsibilities assigned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Expectations for session reviewed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Group participation acknowledged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Group feeling of accomplishment generated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 xml:space="preserve">Recognition of achievement/outcome </w:t>
            </w:r>
            <w:proofErr w:type="spellStart"/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organised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Review and reflection included all or most participants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b/>
                <w:color w:val="000000"/>
                <w:sz w:val="20"/>
                <w:u w:color="000000"/>
              </w:rPr>
              <w:t>Afterwards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Self assessment (What worked well? What can be improved?)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  <w:tr w:rsidR="00F411A6" w:rsidTr="00F411A6">
        <w:trPr>
          <w:cantSplit/>
          <w:trHeight w:val="3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>
            <w:pPr>
              <w:rPr>
                <w:rFonts w:eastAsia="Arial Unicode MS" w:hAnsi="Arial Unicode MS"/>
                <w:color w:val="000000"/>
                <w:sz w:val="20"/>
                <w:u w:color="000000"/>
              </w:rPr>
            </w:pPr>
            <w:r>
              <w:rPr>
                <w:rFonts w:eastAsia="Arial Unicode MS" w:hAnsi="Arial Unicode MS"/>
                <w:color w:val="000000"/>
                <w:sz w:val="20"/>
                <w:u w:color="000000"/>
              </w:rPr>
              <w:t>Session evaluated by participants and facilitator/s (formal or informal)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411A6" w:rsidRDefault="00F411A6" w:rsidP="007C6F9C"/>
        </w:tc>
      </w:tr>
    </w:tbl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03075" w:rsidRDefault="00D03075" w:rsidP="00D03075">
      <w:pPr>
        <w:jc w:val="both"/>
        <w:outlineLvl w:val="0"/>
        <w:rPr>
          <w:rFonts w:eastAsia="Arial Unicode MS"/>
          <w:color w:val="000000"/>
          <w:sz w:val="22"/>
          <w:u w:color="000000"/>
        </w:rPr>
      </w:pPr>
    </w:p>
    <w:p w:rsidR="00D03075" w:rsidRDefault="00F411A6" w:rsidP="00D03075">
      <w:pPr>
        <w:pStyle w:val="Heading11"/>
        <w:spacing w:before="240"/>
        <w:rPr>
          <w:rFonts w:ascii="Arial" w:hAnsi="Arial"/>
          <w:color w:val="000000"/>
        </w:rPr>
      </w:pPr>
      <w:bookmarkStart w:id="0" w:name="_TOC237743384"/>
      <w:r>
        <w:rPr>
          <w:rFonts w:ascii="Arial" w:hAnsi="Arial Unicode MS"/>
          <w:color w:val="000000"/>
        </w:rPr>
        <w:t>P</w:t>
      </w:r>
      <w:r w:rsidR="00D03075">
        <w:rPr>
          <w:rFonts w:ascii="Arial" w:hAnsi="Arial Unicode MS"/>
          <w:color w:val="000000"/>
        </w:rPr>
        <w:t>articipant</w:t>
      </w:r>
      <w:r w:rsidR="00D03075">
        <w:rPr>
          <w:rFonts w:ascii="Arial" w:hAnsi="Arial Unicode MS"/>
          <w:color w:val="000000"/>
        </w:rPr>
        <w:t>’</w:t>
      </w:r>
      <w:r w:rsidR="00D03075">
        <w:rPr>
          <w:rFonts w:ascii="Arial" w:hAnsi="Arial Unicode MS"/>
          <w:color w:val="000000"/>
        </w:rPr>
        <w:t>s Prior Experience with PRA Tools</w:t>
      </w:r>
      <w:bookmarkEnd w:id="0"/>
    </w:p>
    <w:p w:rsidR="00D03075" w:rsidRDefault="00D03075" w:rsidP="00D03075">
      <w:pPr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</w:rPr>
      </w:pPr>
    </w:p>
    <w:p w:rsidR="00D03075" w:rsidRDefault="00D03075" w:rsidP="00D03075">
      <w:pPr>
        <w:outlineLvl w:val="0"/>
        <w:rPr>
          <w:rFonts w:ascii="Arial" w:eastAsia="Arial Unicode MS" w:hAnsi="Arial"/>
          <w:b/>
          <w:color w:val="000000"/>
          <w:sz w:val="22"/>
          <w:u w:color="000000"/>
        </w:rPr>
      </w:pPr>
      <w:r>
        <w:rPr>
          <w:noProof/>
        </w:rPr>
        <w:lastRenderedPageBreak/>
        <w:drawing>
          <wp:inline distT="0" distB="0" distL="0" distR="0">
            <wp:extent cx="5743575" cy="7410450"/>
            <wp:effectExtent l="0" t="0" r="9525" b="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03075" w:rsidRDefault="00D03075" w:rsidP="00D03075">
      <w:pPr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</w:rPr>
      </w:pPr>
    </w:p>
    <w:p w:rsidR="004A0016" w:rsidRDefault="004A0016" w:rsidP="00CC35FF">
      <w:pPr>
        <w:pStyle w:val="Heading11"/>
        <w:spacing w:before="240"/>
      </w:pPr>
      <w:bookmarkStart w:id="1" w:name="_GoBack"/>
      <w:bookmarkEnd w:id="1"/>
    </w:p>
    <w:sectPr w:rsidR="004A0016" w:rsidSect="0024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262"/>
        </w:tabs>
        <w:ind w:left="262" w:firstLine="0"/>
      </w:pPr>
      <w:rPr>
        <w:rFonts w:hint="default"/>
        <w:position w:val="0"/>
      </w:rPr>
    </w:lvl>
    <w:lvl w:ilvl="1">
      <w:start w:val="1"/>
      <w:numFmt w:val="decimal"/>
      <w:suff w:val="nothing"/>
      <w:lvlText w:val="%2."/>
      <w:lvlJc w:val="left"/>
      <w:pPr>
        <w:ind w:left="0" w:firstLine="360"/>
      </w:pPr>
      <w:rPr>
        <w:rFonts w:hint="default"/>
        <w:position w:val="0"/>
      </w:rPr>
    </w:lvl>
    <w:lvl w:ilvl="2">
      <w:start w:val="1"/>
      <w:numFmt w:val="decimal"/>
      <w:suff w:val="nothing"/>
      <w:lvlText w:val="%3."/>
      <w:lvlJc w:val="left"/>
      <w:pPr>
        <w:ind w:left="0" w:firstLine="72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720"/>
      </w:pPr>
      <w:rPr>
        <w:rFonts w:hint="default"/>
        <w:position w:val="0"/>
      </w:rPr>
    </w:lvl>
    <w:lvl w:ilvl="4">
      <w:start w:val="1"/>
      <w:numFmt w:val="decimal"/>
      <w:suff w:val="nothing"/>
      <w:lvlText w:val="%5."/>
      <w:lvlJc w:val="left"/>
      <w:pPr>
        <w:ind w:left="0" w:firstLine="1080"/>
      </w:pPr>
      <w:rPr>
        <w:rFonts w:hint="default"/>
        <w:position w:val="0"/>
      </w:rPr>
    </w:lvl>
    <w:lvl w:ilvl="5">
      <w:start w:val="1"/>
      <w:numFmt w:val="decimal"/>
      <w:suff w:val="nothing"/>
      <w:lvlText w:val="%6."/>
      <w:lvlJc w:val="left"/>
      <w:pPr>
        <w:ind w:left="0" w:firstLine="108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1440"/>
      </w:pPr>
      <w:rPr>
        <w:rFonts w:hint="default"/>
        <w:position w:val="0"/>
      </w:rPr>
    </w:lvl>
    <w:lvl w:ilvl="7">
      <w:start w:val="1"/>
      <w:numFmt w:val="decimal"/>
      <w:suff w:val="nothing"/>
      <w:lvlText w:val="%8."/>
      <w:lvlJc w:val="left"/>
      <w:pPr>
        <w:ind w:left="0" w:firstLine="1440"/>
      </w:pPr>
      <w:rPr>
        <w:rFonts w:hint="default"/>
        <w:position w:val="0"/>
      </w:rPr>
    </w:lvl>
    <w:lvl w:ilvl="8">
      <w:start w:val="1"/>
      <w:numFmt w:val="decimal"/>
      <w:suff w:val="nothing"/>
      <w:lvlText w:val="%9."/>
      <w:lvlJc w:val="left"/>
      <w:pPr>
        <w:ind w:left="0" w:firstLine="180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suff w:val="nothing"/>
      <w:lvlText w:val="%1."/>
      <w:lvlJc w:val="left"/>
      <w:pPr>
        <w:ind w:left="0" w:firstLine="306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1">
      <w:start w:val="1"/>
      <w:numFmt w:val="decimal"/>
      <w:suff w:val="nothing"/>
      <w:lvlText w:val="%2."/>
      <w:lvlJc w:val="left"/>
      <w:pPr>
        <w:ind w:left="0" w:firstLine="36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2">
      <w:start w:val="1"/>
      <w:numFmt w:val="decimal"/>
      <w:suff w:val="nothing"/>
      <w:lvlText w:val="%3."/>
      <w:lvlJc w:val="left"/>
      <w:pPr>
        <w:ind w:left="0" w:firstLine="72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3">
      <w:start w:val="1"/>
      <w:numFmt w:val="decimal"/>
      <w:suff w:val="nothing"/>
      <w:lvlText w:val="%4."/>
      <w:lvlJc w:val="left"/>
      <w:pPr>
        <w:ind w:left="0" w:firstLine="72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4">
      <w:start w:val="1"/>
      <w:numFmt w:val="decimal"/>
      <w:suff w:val="nothing"/>
      <w:lvlText w:val="%5."/>
      <w:lvlJc w:val="left"/>
      <w:pPr>
        <w:ind w:left="0" w:firstLine="108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5">
      <w:start w:val="1"/>
      <w:numFmt w:val="decimal"/>
      <w:suff w:val="nothing"/>
      <w:lvlText w:val="%6."/>
      <w:lvlJc w:val="left"/>
      <w:pPr>
        <w:ind w:left="0" w:firstLine="108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6">
      <w:start w:val="1"/>
      <w:numFmt w:val="decimal"/>
      <w:suff w:val="nothing"/>
      <w:lvlText w:val="%7."/>
      <w:lvlJc w:val="left"/>
      <w:pPr>
        <w:ind w:left="0" w:firstLine="144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7">
      <w:start w:val="1"/>
      <w:numFmt w:val="decimal"/>
      <w:suff w:val="nothing"/>
      <w:lvlText w:val="%8."/>
      <w:lvlJc w:val="left"/>
      <w:pPr>
        <w:ind w:left="0" w:firstLine="144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  <w:lvl w:ilvl="8">
      <w:start w:val="1"/>
      <w:numFmt w:val="decimal"/>
      <w:suff w:val="nothing"/>
      <w:lvlText w:val="%9."/>
      <w:lvlJc w:val="left"/>
      <w:pPr>
        <w:ind w:left="0" w:firstLine="1800"/>
      </w:pPr>
      <w:rPr>
        <w:rFonts w:ascii="Helvetica" w:eastAsia="Arial Unicode MS" w:hAnsi="Helvetica" w:hint="default"/>
        <w:b/>
        <w:i w:val="0"/>
        <w:caps w:val="0"/>
        <w:smallCaps w:val="0"/>
        <w:strike w:val="0"/>
        <w:dstrike w:val="0"/>
        <w:outline w:val="0"/>
        <w:color w:val="365F91"/>
        <w:kern w:val="0"/>
        <w:position w:val="0"/>
        <w:sz w:val="28"/>
        <w:u w:val="none" w:color="365F91"/>
        <w:vertAlign w:val="baseline"/>
        <w:rtl w:val="0"/>
        <w:em w:val="none"/>
      </w:rPr>
    </w:lvl>
  </w:abstractNum>
  <w:abstractNum w:abstractNumId="2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72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840"/>
      </w:pPr>
      <w:rPr>
        <w:rFonts w:hint="default"/>
        <w:position w:val="0"/>
      </w:rPr>
    </w:lvl>
  </w:abstractNum>
  <w:abstractNum w:abstractNumId="3">
    <w:nsid w:val="00000005"/>
    <w:multiLevelType w:val="multilevel"/>
    <w:tmpl w:val="894EE877"/>
    <w:lvl w:ilvl="0">
      <w:start w:val="1"/>
      <w:numFmt w:val="bullet"/>
      <w:suff w:val="nothing"/>
      <w:lvlText w:val="•"/>
      <w:lvlJc w:val="left"/>
      <w:pPr>
        <w:ind w:left="0" w:firstLine="111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8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4">
    <w:nsid w:val="00000007"/>
    <w:multiLevelType w:val="multilevel"/>
    <w:tmpl w:val="894EE879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27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840"/>
      </w:pPr>
      <w:rPr>
        <w:rFonts w:hint="default"/>
        <w:position w:val="0"/>
      </w:rPr>
    </w:lvl>
  </w:abstractNum>
  <w:abstractNum w:abstractNumId="5">
    <w:nsid w:val="00000008"/>
    <w:multiLevelType w:val="multilevel"/>
    <w:tmpl w:val="894EE87A"/>
    <w:lvl w:ilvl="0">
      <w:start w:val="1"/>
      <w:numFmt w:val="bullet"/>
      <w:suff w:val="nothing"/>
      <w:lvlText w:val="•"/>
      <w:lvlJc w:val="left"/>
      <w:pPr>
        <w:ind w:left="0" w:firstLine="66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8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6">
    <w:nsid w:val="0000000A"/>
    <w:multiLevelType w:val="multilevel"/>
    <w:tmpl w:val="894EE87C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7">
    <w:nsid w:val="0000000B"/>
    <w:multiLevelType w:val="multilevel"/>
    <w:tmpl w:val="894EE87D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8">
    <w:nsid w:val="0000000D"/>
    <w:multiLevelType w:val="multilevel"/>
    <w:tmpl w:val="894EE87F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9">
    <w:nsid w:val="0000000E"/>
    <w:multiLevelType w:val="multilevel"/>
    <w:tmpl w:val="894EE880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10">
    <w:nsid w:val="00000010"/>
    <w:multiLevelType w:val="multilevel"/>
    <w:tmpl w:val="894EE882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1">
    <w:nsid w:val="00000011"/>
    <w:multiLevelType w:val="multilevel"/>
    <w:tmpl w:val="894EE883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2">
    <w:nsid w:val="00000013"/>
    <w:multiLevelType w:val="multilevel"/>
    <w:tmpl w:val="894EE885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3">
    <w:nsid w:val="00000014"/>
    <w:multiLevelType w:val="multilevel"/>
    <w:tmpl w:val="894EE886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4">
    <w:nsid w:val="00000016"/>
    <w:multiLevelType w:val="multilevel"/>
    <w:tmpl w:val="894EE888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5">
    <w:nsid w:val="00000017"/>
    <w:multiLevelType w:val="multilevel"/>
    <w:tmpl w:val="894EE889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6">
    <w:nsid w:val="00000019"/>
    <w:multiLevelType w:val="multilevel"/>
    <w:tmpl w:val="894EE88B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7">
    <w:nsid w:val="0000001A"/>
    <w:multiLevelType w:val="multilevel"/>
    <w:tmpl w:val="894EE88C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8">
    <w:nsid w:val="0000001C"/>
    <w:multiLevelType w:val="multilevel"/>
    <w:tmpl w:val="894EE88E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9">
    <w:nsid w:val="0000001D"/>
    <w:multiLevelType w:val="multilevel"/>
    <w:tmpl w:val="894EE88F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0">
    <w:nsid w:val="0000001F"/>
    <w:multiLevelType w:val="multilevel"/>
    <w:tmpl w:val="894EE891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21">
    <w:nsid w:val="00000020"/>
    <w:multiLevelType w:val="multilevel"/>
    <w:tmpl w:val="894EE892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22">
    <w:nsid w:val="00000022"/>
    <w:multiLevelType w:val="multilevel"/>
    <w:tmpl w:val="894EE894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23">
    <w:nsid w:val="00000023"/>
    <w:multiLevelType w:val="multilevel"/>
    <w:tmpl w:val="894EE895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4">
    <w:nsid w:val="00000025"/>
    <w:multiLevelType w:val="multilevel"/>
    <w:tmpl w:val="894EE897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25">
    <w:nsid w:val="00000026"/>
    <w:multiLevelType w:val="multilevel"/>
    <w:tmpl w:val="894EE898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6">
    <w:nsid w:val="00000028"/>
    <w:multiLevelType w:val="multilevel"/>
    <w:tmpl w:val="894EE89A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27">
    <w:nsid w:val="00000029"/>
    <w:multiLevelType w:val="multilevel"/>
    <w:tmpl w:val="894EE89B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8">
    <w:nsid w:val="0000002B"/>
    <w:multiLevelType w:val="multilevel"/>
    <w:tmpl w:val="894EE89D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29">
    <w:nsid w:val="0000002C"/>
    <w:multiLevelType w:val="multilevel"/>
    <w:tmpl w:val="894EE89E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30">
    <w:nsid w:val="0000002E"/>
    <w:multiLevelType w:val="multilevel"/>
    <w:tmpl w:val="894EE8A0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•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•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31">
    <w:nsid w:val="0000002F"/>
    <w:multiLevelType w:val="multilevel"/>
    <w:tmpl w:val="894EE8A1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•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•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•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32">
    <w:nsid w:val="00000031"/>
    <w:multiLevelType w:val="multilevel"/>
    <w:tmpl w:val="894EE8A3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•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•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33">
    <w:nsid w:val="00000032"/>
    <w:multiLevelType w:val="multilevel"/>
    <w:tmpl w:val="894EE8A4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•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•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•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34">
    <w:nsid w:val="00000034"/>
    <w:multiLevelType w:val="multilevel"/>
    <w:tmpl w:val="894EE8A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35">
    <w:nsid w:val="00000035"/>
    <w:multiLevelType w:val="multilevel"/>
    <w:tmpl w:val="894EE8A7"/>
    <w:lvl w:ilvl="0">
      <w:start w:val="1"/>
      <w:numFmt w:val="decimal"/>
      <w:suff w:val="nothing"/>
      <w:lvlText w:val="%1.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36">
    <w:nsid w:val="00000037"/>
    <w:multiLevelType w:val="multilevel"/>
    <w:tmpl w:val="894EE8A9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37">
    <w:nsid w:val="00000038"/>
    <w:multiLevelType w:val="multilevel"/>
    <w:tmpl w:val="894EE8AA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38">
    <w:nsid w:val="0000003A"/>
    <w:multiLevelType w:val="multilevel"/>
    <w:tmpl w:val="894EE8AC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39">
    <w:nsid w:val="0000003B"/>
    <w:multiLevelType w:val="multilevel"/>
    <w:tmpl w:val="894EE8AD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40">
    <w:nsid w:val="0000003D"/>
    <w:multiLevelType w:val="multilevel"/>
    <w:tmpl w:val="894EE8AF"/>
    <w:lvl w:ilvl="0">
      <w:start w:val="1"/>
      <w:numFmt w:val="bullet"/>
      <w:lvlText w:val="•"/>
      <w:lvlJc w:val="left"/>
      <w:pPr>
        <w:tabs>
          <w:tab w:val="num" w:pos="270"/>
        </w:tabs>
        <w:ind w:left="270" w:firstLine="27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840"/>
      </w:pPr>
      <w:rPr>
        <w:rFonts w:hint="default"/>
        <w:position w:val="0"/>
      </w:rPr>
    </w:lvl>
  </w:abstractNum>
  <w:abstractNum w:abstractNumId="41">
    <w:nsid w:val="0000003E"/>
    <w:multiLevelType w:val="multilevel"/>
    <w:tmpl w:val="894EE8B0"/>
    <w:lvl w:ilvl="0">
      <w:start w:val="1"/>
      <w:numFmt w:val="bullet"/>
      <w:suff w:val="nothing"/>
      <w:lvlText w:val="•"/>
      <w:lvlJc w:val="left"/>
      <w:pPr>
        <w:ind w:left="0" w:firstLine="5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8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42">
    <w:nsid w:val="00000040"/>
    <w:multiLevelType w:val="multilevel"/>
    <w:tmpl w:val="894EE8B2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43">
    <w:nsid w:val="00000041"/>
    <w:multiLevelType w:val="multilevel"/>
    <w:tmpl w:val="894EE8B3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44">
    <w:nsid w:val="00000043"/>
    <w:multiLevelType w:val="multilevel"/>
    <w:tmpl w:val="894EE8B5"/>
    <w:lvl w:ilvl="0">
      <w:start w:val="1"/>
      <w:numFmt w:val="decimal"/>
      <w:lvlText w:val="%1.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45">
    <w:nsid w:val="00000044"/>
    <w:multiLevelType w:val="multilevel"/>
    <w:tmpl w:val="894EE8B6"/>
    <w:lvl w:ilvl="0">
      <w:start w:val="1"/>
      <w:numFmt w:val="decimal"/>
      <w:suff w:val="nothing"/>
      <w:lvlText w:val="%1.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46">
    <w:nsid w:val="00000046"/>
    <w:multiLevelType w:val="multilevel"/>
    <w:tmpl w:val="894EE8B8"/>
    <w:lvl w:ilvl="0">
      <w:start w:val="1"/>
      <w:numFmt w:val="decimal"/>
      <w:lvlText w:val="%1.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47">
    <w:nsid w:val="00000047"/>
    <w:multiLevelType w:val="multilevel"/>
    <w:tmpl w:val="894EE8B9"/>
    <w:lvl w:ilvl="0">
      <w:start w:val="1"/>
      <w:numFmt w:val="decimal"/>
      <w:suff w:val="nothing"/>
      <w:lvlText w:val="%1.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48">
    <w:nsid w:val="00000049"/>
    <w:multiLevelType w:val="multilevel"/>
    <w:tmpl w:val="894EE8BB"/>
    <w:lvl w:ilvl="0">
      <w:start w:val="1"/>
      <w:numFmt w:val="decimal"/>
      <w:lvlText w:val="%1.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49">
    <w:nsid w:val="0000004A"/>
    <w:multiLevelType w:val="multilevel"/>
    <w:tmpl w:val="894EE8BC"/>
    <w:lvl w:ilvl="0">
      <w:start w:val="1"/>
      <w:numFmt w:val="decimal"/>
      <w:suff w:val="nothing"/>
      <w:lvlText w:val="%1.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50">
    <w:nsid w:val="0000004C"/>
    <w:multiLevelType w:val="multilevel"/>
    <w:tmpl w:val="894EE8BE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51">
    <w:nsid w:val="0000004D"/>
    <w:multiLevelType w:val="multilevel"/>
    <w:tmpl w:val="894EE8BF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52">
    <w:nsid w:val="0000004F"/>
    <w:multiLevelType w:val="multilevel"/>
    <w:tmpl w:val="894EE8C1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53">
    <w:nsid w:val="00000052"/>
    <w:multiLevelType w:val="multilevel"/>
    <w:tmpl w:val="894EE8C4"/>
    <w:lvl w:ilvl="0">
      <w:start w:val="1"/>
      <w:numFmt w:val="decimal"/>
      <w:lvlText w:val="%1.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54">
    <w:nsid w:val="00000053"/>
    <w:multiLevelType w:val="multilevel"/>
    <w:tmpl w:val="894EE8C5"/>
    <w:lvl w:ilvl="0">
      <w:start w:val="1"/>
      <w:numFmt w:val="decimal"/>
      <w:suff w:val="nothing"/>
      <w:lvlText w:val="%1.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55">
    <w:nsid w:val="00000055"/>
    <w:multiLevelType w:val="multilevel"/>
    <w:tmpl w:val="894EE8C7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56">
    <w:nsid w:val="00000056"/>
    <w:multiLevelType w:val="multilevel"/>
    <w:tmpl w:val="894EE8C8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57">
    <w:nsid w:val="00000058"/>
    <w:multiLevelType w:val="multilevel"/>
    <w:tmpl w:val="894EE8CA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58">
    <w:nsid w:val="00000059"/>
    <w:multiLevelType w:val="multilevel"/>
    <w:tmpl w:val="894EE8CB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59">
    <w:nsid w:val="0000005B"/>
    <w:multiLevelType w:val="multilevel"/>
    <w:tmpl w:val="894EE8CD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429"/>
        </w:tabs>
        <w:ind w:left="429" w:firstLine="108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60">
    <w:nsid w:val="0000005C"/>
    <w:multiLevelType w:val="multilevel"/>
    <w:tmpl w:val="894EE8CE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7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61">
    <w:nsid w:val="0000005F"/>
    <w:multiLevelType w:val="multilevel"/>
    <w:tmpl w:val="894EE8D1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429"/>
        </w:tabs>
        <w:ind w:left="429" w:firstLine="108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62">
    <w:nsid w:val="00000060"/>
    <w:multiLevelType w:val="multilevel"/>
    <w:tmpl w:val="894EE8D2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7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63">
    <w:nsid w:val="00000062"/>
    <w:multiLevelType w:val="multilevel"/>
    <w:tmpl w:val="894EE8D4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429"/>
        </w:tabs>
        <w:ind w:left="429" w:firstLine="108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64">
    <w:nsid w:val="00000063"/>
    <w:multiLevelType w:val="multilevel"/>
    <w:tmpl w:val="894EE8D5"/>
    <w:lvl w:ilvl="0">
      <w:start w:val="1"/>
      <w:numFmt w:val="bullet"/>
      <w:suff w:val="nothing"/>
      <w:lvlText w:val="•"/>
      <w:lvlJc w:val="left"/>
      <w:pPr>
        <w:ind w:left="0" w:firstLine="7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7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65">
    <w:nsid w:val="00000067"/>
    <w:multiLevelType w:val="multilevel"/>
    <w:tmpl w:val="894EE8D9"/>
    <w:lvl w:ilvl="0">
      <w:start w:val="1"/>
      <w:numFmt w:val="bullet"/>
      <w:lvlText w:val="•"/>
      <w:lvlJc w:val="left"/>
      <w:pPr>
        <w:tabs>
          <w:tab w:val="num" w:pos="429"/>
        </w:tabs>
        <w:ind w:left="429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66">
    <w:nsid w:val="00000068"/>
    <w:multiLevelType w:val="multilevel"/>
    <w:tmpl w:val="894EE8DA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67">
    <w:nsid w:val="0000006A"/>
    <w:multiLevelType w:val="multilevel"/>
    <w:tmpl w:val="894EE8DC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68">
    <w:nsid w:val="0000006B"/>
    <w:multiLevelType w:val="multilevel"/>
    <w:tmpl w:val="894EE8DD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69">
    <w:nsid w:val="0000006D"/>
    <w:multiLevelType w:val="multilevel"/>
    <w:tmpl w:val="894EE8DF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70">
    <w:nsid w:val="0000006E"/>
    <w:multiLevelType w:val="multilevel"/>
    <w:tmpl w:val="894EE8E0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71">
    <w:nsid w:val="00000070"/>
    <w:multiLevelType w:val="multilevel"/>
    <w:tmpl w:val="894EE8E2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72">
    <w:nsid w:val="00000071"/>
    <w:multiLevelType w:val="multilevel"/>
    <w:tmpl w:val="894EE8E3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73">
    <w:nsid w:val="00000073"/>
    <w:multiLevelType w:val="multilevel"/>
    <w:tmpl w:val="894EE8E5"/>
    <w:lvl w:ilvl="0">
      <w:start w:val="1"/>
      <w:numFmt w:val="bullet"/>
      <w:lvlText w:val="•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•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•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74">
    <w:nsid w:val="00000074"/>
    <w:multiLevelType w:val="multilevel"/>
    <w:tmpl w:val="894EE8E6"/>
    <w:lvl w:ilvl="0">
      <w:start w:val="1"/>
      <w:numFmt w:val="bullet"/>
      <w:suff w:val="nothing"/>
      <w:lvlText w:val="•"/>
      <w:lvlJc w:val="left"/>
      <w:pPr>
        <w:ind w:left="0" w:firstLine="75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•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•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•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3075"/>
    <w:rsid w:val="001718CE"/>
    <w:rsid w:val="0024277A"/>
    <w:rsid w:val="004A0016"/>
    <w:rsid w:val="00542206"/>
    <w:rsid w:val="00B15AE3"/>
    <w:rsid w:val="00CC35FF"/>
    <w:rsid w:val="00D03075"/>
    <w:rsid w:val="00DB3CBE"/>
    <w:rsid w:val="00F41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qFormat/>
    <w:rsid w:val="00D03075"/>
    <w:pPr>
      <w:keepNext/>
      <w:keepLines/>
      <w:spacing w:before="480" w:after="0" w:line="240" w:lineRule="auto"/>
      <w:outlineLvl w:val="0"/>
    </w:pPr>
    <w:rPr>
      <w:rFonts w:ascii="Helvetica" w:eastAsia="Arial Unicode MS" w:hAnsi="Helvetica" w:cs="Times New Roman"/>
      <w:b/>
      <w:color w:val="365F91"/>
      <w:sz w:val="28"/>
      <w:szCs w:val="20"/>
      <w:u w:color="365F91"/>
    </w:rPr>
  </w:style>
  <w:style w:type="paragraph" w:customStyle="1" w:styleId="Heading21">
    <w:name w:val="Heading 21"/>
    <w:next w:val="Heading2"/>
    <w:qFormat/>
    <w:rsid w:val="00D03075"/>
    <w:pPr>
      <w:keepNext/>
      <w:keepLines/>
      <w:spacing w:before="200" w:after="0" w:line="240" w:lineRule="auto"/>
      <w:outlineLvl w:val="1"/>
    </w:pPr>
    <w:rPr>
      <w:rFonts w:ascii="Helvetica" w:eastAsia="Arial Unicode MS" w:hAnsi="Helvetica" w:cs="Times New Roman"/>
      <w:b/>
      <w:color w:val="4F81BD"/>
      <w:sz w:val="26"/>
      <w:szCs w:val="20"/>
      <w:u w:color="4F81BD"/>
    </w:rPr>
  </w:style>
  <w:style w:type="paragraph" w:customStyle="1" w:styleId="Heading31">
    <w:name w:val="Heading 31"/>
    <w:next w:val="Heading3"/>
    <w:autoRedefine/>
    <w:qFormat/>
    <w:rsid w:val="00D03075"/>
    <w:pPr>
      <w:keepNext/>
      <w:spacing w:before="240" w:after="60" w:line="240" w:lineRule="auto"/>
      <w:outlineLvl w:val="2"/>
    </w:pPr>
    <w:rPr>
      <w:rFonts w:ascii="Helvetica" w:eastAsia="Arial Unicode MS" w:hAnsi="Helvetica" w:cs="Times New Roman"/>
      <w:b/>
      <w:color w:val="000000"/>
      <w:sz w:val="26"/>
      <w:szCs w:val="20"/>
      <w:u w:color="000000"/>
    </w:rPr>
  </w:style>
  <w:style w:type="paragraph" w:customStyle="1" w:styleId="Body1">
    <w:name w:val="Body 1"/>
    <w:autoRedefine/>
    <w:rsid w:val="00D03075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Cs w:val="20"/>
      <w:u w:color="000000"/>
    </w:rPr>
  </w:style>
  <w:style w:type="paragraph" w:customStyle="1" w:styleId="TOC31">
    <w:name w:val="TOC 31"/>
    <w:next w:val="Body1"/>
    <w:rsid w:val="00D03075"/>
    <w:pPr>
      <w:spacing w:after="0" w:line="240" w:lineRule="auto"/>
      <w:ind w:left="440"/>
      <w:outlineLvl w:val="0"/>
    </w:pPr>
    <w:rPr>
      <w:rFonts w:ascii="Arial" w:eastAsia="Arial Unicode MS" w:hAnsi="Arial" w:cs="Times New Roman"/>
      <w:color w:val="000000"/>
      <w:szCs w:val="20"/>
      <w:u w:color="000000"/>
    </w:rPr>
  </w:style>
  <w:style w:type="paragraph" w:customStyle="1" w:styleId="List0">
    <w:name w:val="List 0"/>
    <w:basedOn w:val="ImportWordListStyleDefinition3"/>
    <w:semiHidden/>
    <w:rsid w:val="00D03075"/>
    <w:pPr>
      <w:tabs>
        <w:tab w:val="num" w:pos="262"/>
      </w:tabs>
      <w:ind w:left="262" w:firstLine="0"/>
    </w:pPr>
  </w:style>
  <w:style w:type="paragraph" w:customStyle="1" w:styleId="ImportWordListStyleDefinition3">
    <w:name w:val="Import Word List Style Definition 3"/>
    <w:rsid w:val="00D03075"/>
    <w:pPr>
      <w:spacing w:after="0" w:line="240" w:lineRule="auto"/>
      <w:ind w:firstLine="3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">
    <w:name w:val="List 1"/>
    <w:basedOn w:val="ImportWordListStyleDefinition6"/>
    <w:semiHidden/>
    <w:rsid w:val="00D03075"/>
    <w:pPr>
      <w:tabs>
        <w:tab w:val="num" w:pos="393"/>
      </w:tabs>
      <w:ind w:left="393" w:firstLine="720"/>
    </w:pPr>
  </w:style>
  <w:style w:type="paragraph" w:customStyle="1" w:styleId="ImportWordListStyleDefinition6">
    <w:name w:val="Import Word List Style Definition 6"/>
    <w:rsid w:val="00D03075"/>
    <w:pPr>
      <w:spacing w:after="0" w:line="240" w:lineRule="auto"/>
      <w:ind w:firstLine="111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10">
    <w:name w:val="List 210"/>
    <w:basedOn w:val="ImportWordListStyleDefinition9"/>
    <w:semiHidden/>
    <w:rsid w:val="00D03075"/>
    <w:pPr>
      <w:tabs>
        <w:tab w:val="num" w:pos="393"/>
      </w:tabs>
      <w:ind w:left="393" w:firstLine="270"/>
    </w:pPr>
  </w:style>
  <w:style w:type="paragraph" w:customStyle="1" w:styleId="ImportWordListStyleDefinition9">
    <w:name w:val="Import Word List Style Definition 9"/>
    <w:autoRedefine/>
    <w:rsid w:val="00D03075"/>
    <w:pPr>
      <w:spacing w:after="0" w:line="240" w:lineRule="auto"/>
      <w:ind w:firstLine="66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8">
    <w:name w:val="List 38"/>
    <w:basedOn w:val="ImportWordListStyleDefinition12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12">
    <w:name w:val="Import Word List Style Definition 12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41">
    <w:name w:val="List 41"/>
    <w:basedOn w:val="ImportWordListStyleDefinition14"/>
    <w:semiHidden/>
    <w:rsid w:val="00D03075"/>
    <w:pPr>
      <w:tabs>
        <w:tab w:val="num" w:pos="360"/>
      </w:tabs>
      <w:ind w:left="360" w:firstLine="360"/>
    </w:pPr>
  </w:style>
  <w:style w:type="paragraph" w:customStyle="1" w:styleId="ImportWordListStyleDefinition14">
    <w:name w:val="Import Word List Style Definition 14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51">
    <w:name w:val="List 51"/>
    <w:basedOn w:val="ImportWordListStyleDefinition16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16">
    <w:name w:val="Import Word List Style Definition 16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6">
    <w:name w:val="List 6"/>
    <w:basedOn w:val="ImportWordListStyleDefinition17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17">
    <w:name w:val="Import Word List Style Definition 17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7">
    <w:name w:val="List 7"/>
    <w:basedOn w:val="ImportWordListStyleDefinition18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18">
    <w:name w:val="Import Word List Style Definition 18"/>
    <w:autoRedefine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8">
    <w:name w:val="List 8"/>
    <w:basedOn w:val="ImportWordListStyleDefinition19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19">
    <w:name w:val="Import Word List Style Definition 19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9">
    <w:name w:val="List 9"/>
    <w:basedOn w:val="ImportWordListStyleDefinition20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20">
    <w:name w:val="Import Word List Style Definition 20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0">
    <w:name w:val="List 10"/>
    <w:basedOn w:val="ImportWordListStyleDefinition21"/>
    <w:autoRedefine/>
    <w:semiHidden/>
    <w:rsid w:val="00D03075"/>
    <w:pPr>
      <w:tabs>
        <w:tab w:val="num" w:pos="360"/>
      </w:tabs>
      <w:ind w:left="360" w:firstLine="360"/>
    </w:pPr>
  </w:style>
  <w:style w:type="paragraph" w:customStyle="1" w:styleId="ImportWordListStyleDefinition21">
    <w:name w:val="Import Word List Style Definition 21"/>
    <w:autoRedefine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1">
    <w:name w:val="List 11"/>
    <w:basedOn w:val="ImportWordListStyleDefinition22"/>
    <w:autoRedefine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22">
    <w:name w:val="Import Word List Style Definition 22"/>
    <w:autoRedefine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2">
    <w:name w:val="List 12"/>
    <w:basedOn w:val="ImportWordListStyleDefinition23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23">
    <w:name w:val="Import Word List Style Definition 23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3">
    <w:name w:val="List 13"/>
    <w:basedOn w:val="ImportWordListStyleDefinition24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24">
    <w:name w:val="Import Word List Style Definition 24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4">
    <w:name w:val="List 14"/>
    <w:basedOn w:val="ImportWordListStyleDefinition26"/>
    <w:semiHidden/>
    <w:rsid w:val="00D03075"/>
    <w:pPr>
      <w:tabs>
        <w:tab w:val="num" w:pos="360"/>
      </w:tabs>
      <w:ind w:left="360" w:firstLine="360"/>
    </w:pPr>
  </w:style>
  <w:style w:type="paragraph" w:customStyle="1" w:styleId="ImportWordListStyleDefinition26">
    <w:name w:val="Import Word List Style Definition 26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5">
    <w:name w:val="List 15"/>
    <w:basedOn w:val="ImportWordListStyleDefinition28"/>
    <w:semiHidden/>
    <w:rsid w:val="00D03075"/>
    <w:pPr>
      <w:tabs>
        <w:tab w:val="num" w:pos="360"/>
      </w:tabs>
      <w:ind w:left="360" w:firstLine="360"/>
    </w:pPr>
  </w:style>
  <w:style w:type="paragraph" w:customStyle="1" w:styleId="ImportWordListStyleDefinition28">
    <w:name w:val="Import Word List Style Definition 28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6">
    <w:name w:val="List 16"/>
    <w:basedOn w:val="ImportWordListStyleDefinition31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31">
    <w:name w:val="Import Word List Style Definition 31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7">
    <w:name w:val="List 17"/>
    <w:basedOn w:val="ImportWordListStyleDefinition33"/>
    <w:semiHidden/>
    <w:rsid w:val="00D03075"/>
    <w:pPr>
      <w:tabs>
        <w:tab w:val="num" w:pos="360"/>
      </w:tabs>
      <w:ind w:left="360" w:firstLine="360"/>
    </w:pPr>
  </w:style>
  <w:style w:type="paragraph" w:customStyle="1" w:styleId="ImportWordListStyleDefinition33">
    <w:name w:val="Import Word List Style Definition 33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8">
    <w:name w:val="List 18"/>
    <w:basedOn w:val="ImportWordListStyleDefinition35"/>
    <w:semiHidden/>
    <w:rsid w:val="00D03075"/>
    <w:pPr>
      <w:tabs>
        <w:tab w:val="num" w:pos="360"/>
      </w:tabs>
      <w:ind w:left="360" w:firstLine="360"/>
    </w:pPr>
  </w:style>
  <w:style w:type="paragraph" w:customStyle="1" w:styleId="ImportWordListStyleDefinition35">
    <w:name w:val="Import Word List Style Definition 35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9">
    <w:name w:val="List 19"/>
    <w:basedOn w:val="ImportWordListStyleDefinition38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38">
    <w:name w:val="Import Word List Style Definition 38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0">
    <w:name w:val="List 20"/>
    <w:basedOn w:val="ImportWordListStyleDefinition41"/>
    <w:semiHidden/>
    <w:rsid w:val="00D03075"/>
    <w:pPr>
      <w:tabs>
        <w:tab w:val="num" w:pos="270"/>
      </w:tabs>
      <w:ind w:left="270" w:firstLine="270"/>
    </w:pPr>
  </w:style>
  <w:style w:type="paragraph" w:customStyle="1" w:styleId="ImportWordListStyleDefinition41">
    <w:name w:val="Import Word List Style Definition 41"/>
    <w:rsid w:val="00D03075"/>
    <w:pPr>
      <w:spacing w:after="0" w:line="240" w:lineRule="auto"/>
      <w:ind w:firstLine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1">
    <w:name w:val="List 21"/>
    <w:basedOn w:val="ImportWordListStyleDefinition44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44">
    <w:name w:val="Import Word List Style Definition 44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2">
    <w:name w:val="List 22"/>
    <w:basedOn w:val="ImportWordListStyleDefinition47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47">
    <w:name w:val="Import Word List Style Definition 47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3">
    <w:name w:val="List 23"/>
    <w:basedOn w:val="ImportWordListStyleDefinition50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50">
    <w:name w:val="Import Word List Style Definition 50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4">
    <w:name w:val="List 24"/>
    <w:basedOn w:val="ImportWordListStyleDefinition53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53">
    <w:name w:val="Import Word List Style Definition 53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5">
    <w:name w:val="List 25"/>
    <w:basedOn w:val="ImportWordListStyleDefinition56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56">
    <w:name w:val="Import Word List Style Definition 56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6">
    <w:name w:val="List 26"/>
    <w:basedOn w:val="ImportWordListStyleDefinition56"/>
    <w:semiHidden/>
    <w:rsid w:val="00D03075"/>
    <w:pPr>
      <w:tabs>
        <w:tab w:val="num" w:pos="393"/>
      </w:tabs>
      <w:ind w:left="393" w:firstLine="360"/>
    </w:pPr>
  </w:style>
  <w:style w:type="paragraph" w:customStyle="1" w:styleId="List27">
    <w:name w:val="List 27"/>
    <w:basedOn w:val="ImportWordListStyleDefinition59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59">
    <w:name w:val="Import Word List Style Definition 59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8">
    <w:name w:val="List 28"/>
    <w:basedOn w:val="ImportWordListStyleDefinition62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62">
    <w:name w:val="Import Word List Style Definition 62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9">
    <w:name w:val="List 29"/>
    <w:basedOn w:val="ImportWordListStyleDefinition65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65">
    <w:name w:val="Import Word List Style Definition 65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0">
    <w:name w:val="List 30"/>
    <w:basedOn w:val="ImportWordListStyleDefinition67"/>
    <w:semiHidden/>
    <w:rsid w:val="00D03075"/>
  </w:style>
  <w:style w:type="paragraph" w:customStyle="1" w:styleId="ImportWordListStyleDefinition67">
    <w:name w:val="Import Word List Style Definition 67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1">
    <w:name w:val="List 31"/>
    <w:basedOn w:val="ImportWordListStyleDefinition68"/>
    <w:semiHidden/>
    <w:rsid w:val="00D03075"/>
  </w:style>
  <w:style w:type="paragraph" w:customStyle="1" w:styleId="ImportWordListStyleDefinition68">
    <w:name w:val="Import Word List Style Definition 68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2">
    <w:name w:val="List 32"/>
    <w:basedOn w:val="ImportWordListStyleDefinition69"/>
    <w:semiHidden/>
    <w:rsid w:val="00D03075"/>
  </w:style>
  <w:style w:type="paragraph" w:customStyle="1" w:styleId="ImportWordListStyleDefinition69">
    <w:name w:val="Import Word List Style Definition 69"/>
    <w:rsid w:val="00D030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3">
    <w:name w:val="List 33"/>
    <w:basedOn w:val="ImportWordListStyleDefinition72"/>
    <w:semiHidden/>
    <w:rsid w:val="00D03075"/>
    <w:pPr>
      <w:tabs>
        <w:tab w:val="num" w:pos="429"/>
      </w:tabs>
      <w:ind w:left="429" w:firstLine="360"/>
    </w:pPr>
  </w:style>
  <w:style w:type="paragraph" w:customStyle="1" w:styleId="ImportWordListStyleDefinition72">
    <w:name w:val="Import Word List Style Definition 72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4">
    <w:name w:val="List 34"/>
    <w:basedOn w:val="ImportWordListStyleDefinition75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75">
    <w:name w:val="Import Word List Style Definition 75"/>
    <w:autoRedefine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5">
    <w:name w:val="List 35"/>
    <w:basedOn w:val="ImportWordListStyleDefinition78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78">
    <w:name w:val="Import Word List Style Definition 78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6">
    <w:name w:val="List 36"/>
    <w:basedOn w:val="ImportWordListStyleDefinition81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81">
    <w:name w:val="Import Word List Style Definition 81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7">
    <w:name w:val="List 37"/>
    <w:basedOn w:val="ImportWordListStyleDefinition84"/>
    <w:semiHidden/>
    <w:rsid w:val="00D03075"/>
    <w:pPr>
      <w:tabs>
        <w:tab w:val="num" w:pos="393"/>
      </w:tabs>
      <w:ind w:left="393" w:firstLine="360"/>
    </w:pPr>
  </w:style>
  <w:style w:type="paragraph" w:customStyle="1" w:styleId="ImportWordListStyleDefinition84">
    <w:name w:val="Import Word List Style Definition 84"/>
    <w:rsid w:val="00D03075"/>
    <w:pPr>
      <w:spacing w:after="0" w:line="240" w:lineRule="auto"/>
      <w:ind w:firstLine="75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3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10">
    <w:name w:val="heading 1"/>
    <w:next w:val="Heading1"/>
    <w:qFormat/>
    <w:rsid w:val="00D03075"/>
    <w:pPr>
      <w:keepNext/>
      <w:keepLines/>
      <w:spacing w:before="480" w:after="0" w:line="240" w:lineRule="auto"/>
      <w:outlineLvl w:val="0"/>
    </w:pPr>
    <w:rPr>
      <w:rFonts w:ascii="Helvetica" w:eastAsia="Arial Unicode MS" w:hAnsi="Helvetica" w:cs="Times New Roman"/>
      <w:b/>
      <w:color w:val="365F91"/>
      <w:sz w:val="28"/>
      <w:szCs w:val="20"/>
      <w:u w:color="365F91"/>
    </w:rPr>
  </w:style>
  <w:style w:type="paragraph" w:customStyle="1" w:styleId="Heading20">
    <w:name w:val="heading 2"/>
    <w:next w:val="Heading2"/>
    <w:qFormat/>
    <w:rsid w:val="00D03075"/>
    <w:pPr>
      <w:keepNext/>
      <w:keepLines/>
      <w:spacing w:before="200" w:after="0" w:line="240" w:lineRule="auto"/>
      <w:outlineLvl w:val="1"/>
    </w:pPr>
    <w:rPr>
      <w:rFonts w:ascii="Helvetica" w:eastAsia="Arial Unicode MS" w:hAnsi="Helvetica" w:cs="Times New Roman"/>
      <w:b/>
      <w:color w:val="4F81BD"/>
      <w:sz w:val="26"/>
      <w:szCs w:val="20"/>
      <w:u w:color="4F81BD"/>
    </w:rPr>
  </w:style>
  <w:style w:type="paragraph" w:customStyle="1" w:styleId="Heading30">
    <w:name w:val="heading 3"/>
    <w:next w:val="Heading3"/>
    <w:autoRedefine/>
    <w:qFormat/>
    <w:rsid w:val="00D03075"/>
    <w:pPr>
      <w:keepNext/>
      <w:spacing w:before="240" w:after="60" w:line="240" w:lineRule="auto"/>
      <w:outlineLvl w:val="2"/>
    </w:pPr>
    <w:rPr>
      <w:rFonts w:ascii="Helvetica" w:eastAsia="Arial Unicode MS" w:hAnsi="Helvetica" w:cs="Times New Roman"/>
      <w:b/>
      <w:color w:val="000000"/>
      <w:sz w:val="26"/>
      <w:szCs w:val="20"/>
      <w:u w:color="000000"/>
    </w:rPr>
  </w:style>
  <w:style w:type="paragraph" w:customStyle="1" w:styleId="Body1">
    <w:name w:val="Body 1"/>
    <w:autoRedefine/>
    <w:rsid w:val="00D03075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Cs w:val="20"/>
      <w:u w:color="000000"/>
    </w:rPr>
  </w:style>
  <w:style w:type="paragraph" w:customStyle="1" w:styleId="TOC31">
    <w:name w:val="TOC 31"/>
    <w:next w:val="Body1"/>
    <w:rsid w:val="00D03075"/>
    <w:pPr>
      <w:spacing w:after="0" w:line="240" w:lineRule="auto"/>
      <w:ind w:left="440"/>
      <w:outlineLvl w:val="0"/>
    </w:pPr>
    <w:rPr>
      <w:rFonts w:ascii="Arial" w:eastAsia="Arial Unicode MS" w:hAnsi="Arial" w:cs="Times New Roman"/>
      <w:color w:val="000000"/>
      <w:szCs w:val="20"/>
      <w:u w:color="000000"/>
    </w:rPr>
  </w:style>
  <w:style w:type="paragraph" w:customStyle="1" w:styleId="List0">
    <w:name w:val="List 0"/>
    <w:basedOn w:val="ImportWordListStyleDefinition3"/>
    <w:semiHidden/>
    <w:rsid w:val="00D03075"/>
    <w:pPr>
      <w:numPr>
        <w:numId w:val="1"/>
      </w:numPr>
    </w:pPr>
  </w:style>
  <w:style w:type="paragraph" w:customStyle="1" w:styleId="ImportWordListStyleDefinition3">
    <w:name w:val="Import Word List Style Definition 3"/>
    <w:rsid w:val="00D0307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">
    <w:name w:val="List 1"/>
    <w:basedOn w:val="ImportWordListStyleDefinition6"/>
    <w:semiHidden/>
    <w:rsid w:val="00D03075"/>
    <w:pPr>
      <w:numPr>
        <w:numId w:val="3"/>
      </w:numPr>
    </w:pPr>
  </w:style>
  <w:style w:type="paragraph" w:customStyle="1" w:styleId="ImportWordListStyleDefinition6">
    <w:name w:val="Import Word List Style Definition 6"/>
    <w:rsid w:val="00D03075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10">
    <w:name w:val="List 210"/>
    <w:basedOn w:val="ImportWordListStyleDefinition9"/>
    <w:semiHidden/>
    <w:rsid w:val="00D03075"/>
    <w:pPr>
      <w:numPr>
        <w:numId w:val="5"/>
      </w:numPr>
    </w:pPr>
  </w:style>
  <w:style w:type="paragraph" w:customStyle="1" w:styleId="ImportWordListStyleDefinition9">
    <w:name w:val="Import Word List Style Definition 9"/>
    <w:autoRedefine/>
    <w:rsid w:val="00D03075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8">
    <w:name w:val="List 38"/>
    <w:basedOn w:val="ImportWordListStyleDefinition12"/>
    <w:semiHidden/>
    <w:rsid w:val="00D03075"/>
    <w:pPr>
      <w:numPr>
        <w:numId w:val="7"/>
      </w:numPr>
    </w:pPr>
  </w:style>
  <w:style w:type="paragraph" w:customStyle="1" w:styleId="ImportWordListStyleDefinition12">
    <w:name w:val="Import Word List Style Definition 12"/>
    <w:rsid w:val="00D0307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41">
    <w:name w:val="List 41"/>
    <w:basedOn w:val="ImportWordListStyleDefinition14"/>
    <w:semiHidden/>
    <w:rsid w:val="00D03075"/>
    <w:pPr>
      <w:numPr>
        <w:numId w:val="9"/>
      </w:numPr>
    </w:pPr>
  </w:style>
  <w:style w:type="paragraph" w:customStyle="1" w:styleId="ImportWordListStyleDefinition14">
    <w:name w:val="Import Word List Style Definition 14"/>
    <w:rsid w:val="00D0307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51">
    <w:name w:val="List 51"/>
    <w:basedOn w:val="ImportWordListStyleDefinition16"/>
    <w:semiHidden/>
    <w:rsid w:val="00D03075"/>
    <w:pPr>
      <w:numPr>
        <w:numId w:val="11"/>
      </w:numPr>
    </w:pPr>
  </w:style>
  <w:style w:type="paragraph" w:customStyle="1" w:styleId="ImportWordListStyleDefinition16">
    <w:name w:val="Import Word List Style Definition 16"/>
    <w:rsid w:val="00D03075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6">
    <w:name w:val="List 6"/>
    <w:basedOn w:val="ImportWordListStyleDefinition17"/>
    <w:semiHidden/>
    <w:rsid w:val="00D03075"/>
    <w:pPr>
      <w:numPr>
        <w:numId w:val="13"/>
      </w:numPr>
    </w:pPr>
  </w:style>
  <w:style w:type="paragraph" w:customStyle="1" w:styleId="ImportWordListStyleDefinition17">
    <w:name w:val="Import Word List Style Definition 17"/>
    <w:rsid w:val="00D03075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7">
    <w:name w:val="List 7"/>
    <w:basedOn w:val="ImportWordListStyleDefinition18"/>
    <w:semiHidden/>
    <w:rsid w:val="00D03075"/>
    <w:pPr>
      <w:numPr>
        <w:numId w:val="15"/>
      </w:numPr>
    </w:pPr>
  </w:style>
  <w:style w:type="paragraph" w:customStyle="1" w:styleId="ImportWordListStyleDefinition18">
    <w:name w:val="Import Word List Style Definition 18"/>
    <w:autoRedefine/>
    <w:rsid w:val="00D03075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8">
    <w:name w:val="List 8"/>
    <w:basedOn w:val="ImportWordListStyleDefinition19"/>
    <w:semiHidden/>
    <w:rsid w:val="00D03075"/>
    <w:pPr>
      <w:numPr>
        <w:numId w:val="17"/>
      </w:numPr>
    </w:pPr>
  </w:style>
  <w:style w:type="paragraph" w:customStyle="1" w:styleId="ImportWordListStyleDefinition19">
    <w:name w:val="Import Word List Style Definition 19"/>
    <w:rsid w:val="00D03075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9">
    <w:name w:val="List 9"/>
    <w:basedOn w:val="ImportWordListStyleDefinition20"/>
    <w:semiHidden/>
    <w:rsid w:val="00D03075"/>
    <w:pPr>
      <w:numPr>
        <w:numId w:val="19"/>
      </w:numPr>
    </w:pPr>
  </w:style>
  <w:style w:type="paragraph" w:customStyle="1" w:styleId="ImportWordListStyleDefinition20">
    <w:name w:val="Import Word List Style Definition 20"/>
    <w:rsid w:val="00D03075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0">
    <w:name w:val="List 10"/>
    <w:basedOn w:val="ImportWordListStyleDefinition21"/>
    <w:autoRedefine/>
    <w:semiHidden/>
    <w:rsid w:val="00D03075"/>
    <w:pPr>
      <w:numPr>
        <w:numId w:val="21"/>
      </w:numPr>
    </w:pPr>
  </w:style>
  <w:style w:type="paragraph" w:customStyle="1" w:styleId="ImportWordListStyleDefinition21">
    <w:name w:val="Import Word List Style Definition 21"/>
    <w:autoRedefine/>
    <w:rsid w:val="00D03075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1">
    <w:name w:val="List 11"/>
    <w:basedOn w:val="ImportWordListStyleDefinition22"/>
    <w:autoRedefine/>
    <w:semiHidden/>
    <w:rsid w:val="00D03075"/>
    <w:pPr>
      <w:numPr>
        <w:numId w:val="23"/>
      </w:numPr>
    </w:pPr>
  </w:style>
  <w:style w:type="paragraph" w:customStyle="1" w:styleId="ImportWordListStyleDefinition22">
    <w:name w:val="Import Word List Style Definition 22"/>
    <w:autoRedefine/>
    <w:rsid w:val="00D03075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2">
    <w:name w:val="List 12"/>
    <w:basedOn w:val="ImportWordListStyleDefinition23"/>
    <w:semiHidden/>
    <w:rsid w:val="00D03075"/>
    <w:pPr>
      <w:numPr>
        <w:numId w:val="25"/>
      </w:numPr>
    </w:pPr>
  </w:style>
  <w:style w:type="paragraph" w:customStyle="1" w:styleId="ImportWordListStyleDefinition23">
    <w:name w:val="Import Word List Style Definition 23"/>
    <w:rsid w:val="00D03075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3">
    <w:name w:val="List 13"/>
    <w:basedOn w:val="ImportWordListStyleDefinition24"/>
    <w:semiHidden/>
    <w:rsid w:val="00D03075"/>
    <w:pPr>
      <w:numPr>
        <w:numId w:val="27"/>
      </w:numPr>
    </w:pPr>
  </w:style>
  <w:style w:type="paragraph" w:customStyle="1" w:styleId="ImportWordListStyleDefinition24">
    <w:name w:val="Import Word List Style Definition 24"/>
    <w:rsid w:val="00D03075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4">
    <w:name w:val="List 14"/>
    <w:basedOn w:val="ImportWordListStyleDefinition26"/>
    <w:semiHidden/>
    <w:rsid w:val="00D03075"/>
    <w:pPr>
      <w:numPr>
        <w:numId w:val="29"/>
      </w:numPr>
    </w:pPr>
  </w:style>
  <w:style w:type="paragraph" w:customStyle="1" w:styleId="ImportWordListStyleDefinition26">
    <w:name w:val="Import Word List Style Definition 26"/>
    <w:rsid w:val="00D03075"/>
    <w:pPr>
      <w:numPr>
        <w:numId w:val="3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5">
    <w:name w:val="List 15"/>
    <w:basedOn w:val="ImportWordListStyleDefinition28"/>
    <w:semiHidden/>
    <w:rsid w:val="00D03075"/>
    <w:pPr>
      <w:numPr>
        <w:numId w:val="31"/>
      </w:numPr>
    </w:pPr>
  </w:style>
  <w:style w:type="paragraph" w:customStyle="1" w:styleId="ImportWordListStyleDefinition28">
    <w:name w:val="Import Word List Style Definition 28"/>
    <w:rsid w:val="00D03075"/>
    <w:pPr>
      <w:numPr>
        <w:numId w:val="3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6">
    <w:name w:val="List 16"/>
    <w:basedOn w:val="ImportWordListStyleDefinition31"/>
    <w:semiHidden/>
    <w:rsid w:val="00D03075"/>
    <w:pPr>
      <w:numPr>
        <w:numId w:val="33"/>
      </w:numPr>
    </w:pPr>
  </w:style>
  <w:style w:type="paragraph" w:customStyle="1" w:styleId="ImportWordListStyleDefinition31">
    <w:name w:val="Import Word List Style Definition 31"/>
    <w:rsid w:val="00D03075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7">
    <w:name w:val="List 17"/>
    <w:basedOn w:val="ImportWordListStyleDefinition33"/>
    <w:semiHidden/>
    <w:rsid w:val="00D03075"/>
    <w:pPr>
      <w:numPr>
        <w:numId w:val="35"/>
      </w:numPr>
    </w:pPr>
  </w:style>
  <w:style w:type="paragraph" w:customStyle="1" w:styleId="ImportWordListStyleDefinition33">
    <w:name w:val="Import Word List Style Definition 33"/>
    <w:rsid w:val="00D03075"/>
    <w:pPr>
      <w:numPr>
        <w:numId w:val="3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8">
    <w:name w:val="List 18"/>
    <w:basedOn w:val="ImportWordListStyleDefinition35"/>
    <w:semiHidden/>
    <w:rsid w:val="00D03075"/>
    <w:pPr>
      <w:numPr>
        <w:numId w:val="37"/>
      </w:numPr>
    </w:pPr>
  </w:style>
  <w:style w:type="paragraph" w:customStyle="1" w:styleId="ImportWordListStyleDefinition35">
    <w:name w:val="Import Word List Style Definition 35"/>
    <w:rsid w:val="00D03075"/>
    <w:pPr>
      <w:numPr>
        <w:numId w:val="3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19">
    <w:name w:val="List 19"/>
    <w:basedOn w:val="ImportWordListStyleDefinition38"/>
    <w:semiHidden/>
    <w:rsid w:val="00D03075"/>
    <w:pPr>
      <w:numPr>
        <w:numId w:val="39"/>
      </w:numPr>
    </w:pPr>
  </w:style>
  <w:style w:type="paragraph" w:customStyle="1" w:styleId="ImportWordListStyleDefinition38">
    <w:name w:val="Import Word List Style Definition 38"/>
    <w:rsid w:val="00D03075"/>
    <w:pPr>
      <w:numPr>
        <w:numId w:val="4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0">
    <w:name w:val="List 20"/>
    <w:basedOn w:val="ImportWordListStyleDefinition41"/>
    <w:semiHidden/>
    <w:rsid w:val="00D03075"/>
    <w:pPr>
      <w:numPr>
        <w:numId w:val="41"/>
      </w:numPr>
    </w:pPr>
  </w:style>
  <w:style w:type="paragraph" w:customStyle="1" w:styleId="ImportWordListStyleDefinition41">
    <w:name w:val="Import Word List Style Definition 41"/>
    <w:rsid w:val="00D03075"/>
    <w:pPr>
      <w:numPr>
        <w:numId w:val="4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1">
    <w:name w:val="List 21"/>
    <w:basedOn w:val="ImportWordListStyleDefinition44"/>
    <w:semiHidden/>
    <w:rsid w:val="00D03075"/>
    <w:pPr>
      <w:numPr>
        <w:numId w:val="43"/>
      </w:numPr>
    </w:pPr>
  </w:style>
  <w:style w:type="paragraph" w:customStyle="1" w:styleId="ImportWordListStyleDefinition44">
    <w:name w:val="Import Word List Style Definition 44"/>
    <w:rsid w:val="00D03075"/>
    <w:pPr>
      <w:numPr>
        <w:numId w:val="4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2">
    <w:name w:val="List 22"/>
    <w:basedOn w:val="ImportWordListStyleDefinition47"/>
    <w:semiHidden/>
    <w:rsid w:val="00D03075"/>
    <w:pPr>
      <w:numPr>
        <w:numId w:val="45"/>
      </w:numPr>
    </w:pPr>
  </w:style>
  <w:style w:type="paragraph" w:customStyle="1" w:styleId="ImportWordListStyleDefinition47">
    <w:name w:val="Import Word List Style Definition 47"/>
    <w:rsid w:val="00D03075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3">
    <w:name w:val="List 23"/>
    <w:basedOn w:val="ImportWordListStyleDefinition50"/>
    <w:semiHidden/>
    <w:rsid w:val="00D03075"/>
    <w:pPr>
      <w:numPr>
        <w:numId w:val="47"/>
      </w:numPr>
    </w:pPr>
  </w:style>
  <w:style w:type="paragraph" w:customStyle="1" w:styleId="ImportWordListStyleDefinition50">
    <w:name w:val="Import Word List Style Definition 50"/>
    <w:rsid w:val="00D03075"/>
    <w:pPr>
      <w:numPr>
        <w:numId w:val="4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4">
    <w:name w:val="List 24"/>
    <w:basedOn w:val="ImportWordListStyleDefinition53"/>
    <w:semiHidden/>
    <w:rsid w:val="00D03075"/>
    <w:pPr>
      <w:numPr>
        <w:numId w:val="49"/>
      </w:numPr>
    </w:pPr>
  </w:style>
  <w:style w:type="paragraph" w:customStyle="1" w:styleId="ImportWordListStyleDefinition53">
    <w:name w:val="Import Word List Style Definition 53"/>
    <w:rsid w:val="00D03075"/>
    <w:pPr>
      <w:numPr>
        <w:numId w:val="5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5">
    <w:name w:val="List 25"/>
    <w:basedOn w:val="ImportWordListStyleDefinition56"/>
    <w:semiHidden/>
    <w:rsid w:val="00D03075"/>
    <w:pPr>
      <w:numPr>
        <w:numId w:val="51"/>
      </w:numPr>
    </w:pPr>
  </w:style>
  <w:style w:type="paragraph" w:customStyle="1" w:styleId="ImportWordListStyleDefinition56">
    <w:name w:val="Import Word List Style Definition 56"/>
    <w:rsid w:val="00D03075"/>
    <w:pPr>
      <w:numPr>
        <w:numId w:val="5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6">
    <w:name w:val="List 26"/>
    <w:basedOn w:val="ImportWordListStyleDefinition56"/>
    <w:semiHidden/>
    <w:rsid w:val="00D03075"/>
    <w:pPr>
      <w:numPr>
        <w:numId w:val="53"/>
      </w:numPr>
    </w:pPr>
  </w:style>
  <w:style w:type="paragraph" w:customStyle="1" w:styleId="List27">
    <w:name w:val="List 27"/>
    <w:basedOn w:val="ImportWordListStyleDefinition59"/>
    <w:semiHidden/>
    <w:rsid w:val="00D03075"/>
    <w:pPr>
      <w:numPr>
        <w:numId w:val="54"/>
      </w:numPr>
    </w:pPr>
  </w:style>
  <w:style w:type="paragraph" w:customStyle="1" w:styleId="ImportWordListStyleDefinition59">
    <w:name w:val="Import Word List Style Definition 59"/>
    <w:rsid w:val="00D03075"/>
    <w:pPr>
      <w:numPr>
        <w:numId w:val="5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8">
    <w:name w:val="List 28"/>
    <w:basedOn w:val="ImportWordListStyleDefinition62"/>
    <w:semiHidden/>
    <w:rsid w:val="00D03075"/>
    <w:pPr>
      <w:numPr>
        <w:numId w:val="56"/>
      </w:numPr>
    </w:pPr>
  </w:style>
  <w:style w:type="paragraph" w:customStyle="1" w:styleId="ImportWordListStyleDefinition62">
    <w:name w:val="Import Word List Style Definition 62"/>
    <w:rsid w:val="00D03075"/>
    <w:pPr>
      <w:numPr>
        <w:numId w:val="5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29">
    <w:name w:val="List 29"/>
    <w:basedOn w:val="ImportWordListStyleDefinition65"/>
    <w:semiHidden/>
    <w:rsid w:val="00D03075"/>
    <w:pPr>
      <w:numPr>
        <w:numId w:val="58"/>
      </w:numPr>
    </w:pPr>
  </w:style>
  <w:style w:type="paragraph" w:customStyle="1" w:styleId="ImportWordListStyleDefinition65">
    <w:name w:val="Import Word List Style Definition 65"/>
    <w:rsid w:val="00D03075"/>
    <w:pPr>
      <w:numPr>
        <w:numId w:val="5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0">
    <w:name w:val="List 30"/>
    <w:basedOn w:val="ImportWordListStyleDefinition67"/>
    <w:semiHidden/>
    <w:rsid w:val="00D03075"/>
    <w:pPr>
      <w:numPr>
        <w:numId w:val="60"/>
      </w:numPr>
    </w:pPr>
  </w:style>
  <w:style w:type="paragraph" w:customStyle="1" w:styleId="ImportWordListStyleDefinition67">
    <w:name w:val="Import Word List Style Definition 67"/>
    <w:rsid w:val="00D03075"/>
    <w:pPr>
      <w:numPr>
        <w:numId w:val="6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1">
    <w:name w:val="List 31"/>
    <w:basedOn w:val="ImportWordListStyleDefinition68"/>
    <w:semiHidden/>
    <w:rsid w:val="00D03075"/>
    <w:pPr>
      <w:numPr>
        <w:numId w:val="62"/>
      </w:numPr>
    </w:pPr>
  </w:style>
  <w:style w:type="paragraph" w:customStyle="1" w:styleId="ImportWordListStyleDefinition68">
    <w:name w:val="Import Word List Style Definition 68"/>
    <w:rsid w:val="00D03075"/>
    <w:pPr>
      <w:numPr>
        <w:numId w:val="6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2">
    <w:name w:val="List 32"/>
    <w:basedOn w:val="ImportWordListStyleDefinition69"/>
    <w:semiHidden/>
    <w:rsid w:val="00D03075"/>
    <w:pPr>
      <w:numPr>
        <w:numId w:val="64"/>
      </w:numPr>
    </w:pPr>
  </w:style>
  <w:style w:type="paragraph" w:customStyle="1" w:styleId="ImportWordListStyleDefinition69">
    <w:name w:val="Import Word List Style Definition 69"/>
    <w:rsid w:val="00D03075"/>
    <w:pPr>
      <w:numPr>
        <w:numId w:val="6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3">
    <w:name w:val="List 33"/>
    <w:basedOn w:val="ImportWordListStyleDefinition72"/>
    <w:semiHidden/>
    <w:rsid w:val="00D03075"/>
    <w:pPr>
      <w:numPr>
        <w:numId w:val="66"/>
      </w:numPr>
    </w:pPr>
  </w:style>
  <w:style w:type="paragraph" w:customStyle="1" w:styleId="ImportWordListStyleDefinition72">
    <w:name w:val="Import Word List Style Definition 72"/>
    <w:rsid w:val="00D03075"/>
    <w:pPr>
      <w:numPr>
        <w:numId w:val="6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4">
    <w:name w:val="List 34"/>
    <w:basedOn w:val="ImportWordListStyleDefinition75"/>
    <w:semiHidden/>
    <w:rsid w:val="00D03075"/>
    <w:pPr>
      <w:numPr>
        <w:numId w:val="68"/>
      </w:numPr>
    </w:pPr>
  </w:style>
  <w:style w:type="paragraph" w:customStyle="1" w:styleId="ImportWordListStyleDefinition75">
    <w:name w:val="Import Word List Style Definition 75"/>
    <w:autoRedefine/>
    <w:rsid w:val="00D03075"/>
    <w:pPr>
      <w:numPr>
        <w:numId w:val="6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5">
    <w:name w:val="List 35"/>
    <w:basedOn w:val="ImportWordListStyleDefinition78"/>
    <w:semiHidden/>
    <w:rsid w:val="00D03075"/>
    <w:pPr>
      <w:numPr>
        <w:numId w:val="70"/>
      </w:numPr>
    </w:pPr>
  </w:style>
  <w:style w:type="paragraph" w:customStyle="1" w:styleId="ImportWordListStyleDefinition78">
    <w:name w:val="Import Word List Style Definition 78"/>
    <w:rsid w:val="00D03075"/>
    <w:pPr>
      <w:numPr>
        <w:numId w:val="7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6">
    <w:name w:val="List 36"/>
    <w:basedOn w:val="ImportWordListStyleDefinition81"/>
    <w:semiHidden/>
    <w:rsid w:val="00D03075"/>
    <w:pPr>
      <w:numPr>
        <w:numId w:val="72"/>
      </w:numPr>
    </w:pPr>
  </w:style>
  <w:style w:type="paragraph" w:customStyle="1" w:styleId="ImportWordListStyleDefinition81">
    <w:name w:val="Import Word List Style Definition 81"/>
    <w:rsid w:val="00D03075"/>
    <w:pPr>
      <w:numPr>
        <w:numId w:val="7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37">
    <w:name w:val="List 37"/>
    <w:basedOn w:val="ImportWordListStyleDefinition84"/>
    <w:semiHidden/>
    <w:rsid w:val="00D03075"/>
    <w:pPr>
      <w:numPr>
        <w:numId w:val="74"/>
      </w:numPr>
    </w:pPr>
  </w:style>
  <w:style w:type="paragraph" w:customStyle="1" w:styleId="ImportWordListStyleDefinition84">
    <w:name w:val="Import Word List Style Definition 84"/>
    <w:rsid w:val="00D03075"/>
    <w:pPr>
      <w:numPr>
        <w:numId w:val="7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3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Power</dc:creator>
  <cp:lastModifiedBy>Danae Issa</cp:lastModifiedBy>
  <cp:revision>2</cp:revision>
  <dcterms:created xsi:type="dcterms:W3CDTF">2014-08-07T02:44:00Z</dcterms:created>
  <dcterms:modified xsi:type="dcterms:W3CDTF">2014-11-04T10:14:00Z</dcterms:modified>
</cp:coreProperties>
</file>